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4394"/>
      </w:tblGrid>
      <w:tr w:rsidR="00B1147E" w:rsidRPr="00EF05DC" w14:paraId="17F44182" w14:textId="77777777">
        <w:trPr>
          <w:trHeight w:hRule="exact" w:val="284"/>
        </w:trPr>
        <w:tc>
          <w:tcPr>
            <w:tcW w:w="4536" w:type="dxa"/>
            <w:vAlign w:val="center"/>
          </w:tcPr>
          <w:p w14:paraId="43434C81" w14:textId="77777777" w:rsidR="00B1147E" w:rsidRPr="00EF05DC" w:rsidRDefault="00B1147E" w:rsidP="0011789D">
            <w:pPr>
              <w:tabs>
                <w:tab w:val="left" w:pos="4820"/>
              </w:tabs>
              <w:rPr>
                <w:rFonts w:ascii="Calibri" w:hAnsi="Calibri" w:cs="Arial"/>
                <w:color w:val="0F1B5F"/>
              </w:rPr>
            </w:pPr>
            <w:r w:rsidRPr="00EF05DC">
              <w:rPr>
                <w:rFonts w:ascii="Calibri" w:hAnsi="Calibri"/>
                <w:b/>
                <w:color w:val="00285E"/>
                <w:sz w:val="16"/>
              </w:rPr>
              <w:t xml:space="preserve">Friedrich-List-Berufskolleg </w:t>
            </w:r>
            <w:r w:rsidRPr="00EF05DC">
              <w:rPr>
                <w:rFonts w:ascii="Calibri" w:hAnsi="Calibri"/>
                <w:b/>
                <w:color w:val="00285E"/>
                <w:sz w:val="16"/>
              </w:rPr>
              <w:sym w:font="Wingdings" w:char="F0A7"/>
            </w:r>
            <w:r w:rsidRPr="00EF05DC">
              <w:rPr>
                <w:rFonts w:ascii="Calibri" w:hAnsi="Calibri"/>
                <w:b/>
                <w:color w:val="00285E"/>
                <w:sz w:val="16"/>
              </w:rPr>
              <w:t xml:space="preserve"> Plittersdorfer Straße 48 </w:t>
            </w:r>
            <w:r w:rsidRPr="00EF05DC">
              <w:rPr>
                <w:rFonts w:ascii="Calibri" w:hAnsi="Calibri"/>
                <w:b/>
                <w:color w:val="00285E"/>
                <w:sz w:val="16"/>
              </w:rPr>
              <w:sym w:font="Wingdings" w:char="F0A7"/>
            </w:r>
            <w:r w:rsidRPr="00EF05DC">
              <w:rPr>
                <w:rFonts w:ascii="Calibri" w:hAnsi="Calibri"/>
                <w:b/>
                <w:color w:val="00285E"/>
                <w:sz w:val="16"/>
              </w:rPr>
              <w:t xml:space="preserve"> 53173 Bonn</w:t>
            </w:r>
          </w:p>
        </w:tc>
        <w:tc>
          <w:tcPr>
            <w:tcW w:w="993" w:type="dxa"/>
            <w:vMerge w:val="restart"/>
          </w:tcPr>
          <w:p w14:paraId="07DACD07" w14:textId="77777777" w:rsidR="00B1147E" w:rsidRPr="00EF05DC" w:rsidRDefault="00B1147E" w:rsidP="0011789D">
            <w:pPr>
              <w:rPr>
                <w:rFonts w:ascii="Calibri" w:hAnsi="Calibri"/>
              </w:rPr>
            </w:pPr>
          </w:p>
        </w:tc>
        <w:tc>
          <w:tcPr>
            <w:tcW w:w="4394" w:type="dxa"/>
            <w:vMerge w:val="restart"/>
          </w:tcPr>
          <w:p w14:paraId="6FF8490D" w14:textId="77777777" w:rsidR="00B1147E" w:rsidRPr="00EF05DC" w:rsidRDefault="00B1147E" w:rsidP="0011789D">
            <w:pPr>
              <w:tabs>
                <w:tab w:val="left" w:pos="5670"/>
              </w:tabs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Kaufmännische Berufsschulen</w:t>
            </w:r>
          </w:p>
          <w:p w14:paraId="23176AD1" w14:textId="77777777" w:rsidR="00B1147E" w:rsidRPr="00EF05DC" w:rsidRDefault="00B1147E" w:rsidP="0011789D">
            <w:pPr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Berufsgrundschuljahr</w:t>
            </w:r>
          </w:p>
          <w:p w14:paraId="54698767" w14:textId="77777777" w:rsidR="00B1147E" w:rsidRPr="00EF05DC" w:rsidRDefault="00B1147E" w:rsidP="0011789D">
            <w:pPr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1-jähr. und 2-jähr. Fachoberschule</w:t>
            </w:r>
          </w:p>
          <w:p w14:paraId="6F7C4C16" w14:textId="77777777" w:rsidR="00B1147E" w:rsidRPr="00EF05DC" w:rsidRDefault="00B1147E" w:rsidP="0011789D">
            <w:pPr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2-jähr. Höhere Berufsfachschule</w:t>
            </w:r>
          </w:p>
          <w:p w14:paraId="0E7FE7C0" w14:textId="77777777" w:rsidR="00B1147E" w:rsidRPr="00EF05DC" w:rsidRDefault="00B1147E" w:rsidP="0011789D">
            <w:pPr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3-jähr. Höhere Berufsfachschule</w:t>
            </w:r>
          </w:p>
          <w:p w14:paraId="5BEA58AF" w14:textId="77777777" w:rsidR="00B1147E" w:rsidRPr="00EF05DC" w:rsidRDefault="00B1147E" w:rsidP="0011789D">
            <w:pPr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(Staatl. gepr. kaufm. Assistent)</w:t>
            </w:r>
          </w:p>
          <w:p w14:paraId="48592AA8" w14:textId="77777777" w:rsidR="00EE52D1" w:rsidRDefault="00EE52D1" w:rsidP="0011789D">
            <w:pPr>
              <w:tabs>
                <w:tab w:val="left" w:pos="2132"/>
                <w:tab w:val="left" w:pos="8108"/>
              </w:tabs>
              <w:rPr>
                <w:rFonts w:ascii="Calibri" w:hAnsi="Calibri"/>
                <w:color w:val="00285E"/>
                <w:sz w:val="18"/>
                <w:szCs w:val="18"/>
              </w:rPr>
            </w:pPr>
            <w:r>
              <w:rPr>
                <w:rFonts w:ascii="Calibri" w:hAnsi="Calibri"/>
                <w:color w:val="00285E"/>
                <w:sz w:val="18"/>
                <w:szCs w:val="18"/>
              </w:rPr>
              <w:t>Ausbildungsvorbereitung</w:t>
            </w:r>
          </w:p>
          <w:p w14:paraId="1FC65D41" w14:textId="77777777" w:rsidR="00B1147E" w:rsidRPr="00B52954" w:rsidRDefault="00B1147E" w:rsidP="0011789D">
            <w:pPr>
              <w:tabs>
                <w:tab w:val="left" w:pos="2132"/>
                <w:tab w:val="left" w:pos="8108"/>
              </w:tabs>
              <w:rPr>
                <w:rFonts w:ascii="Calibri" w:hAnsi="Calibri"/>
                <w:color w:val="00285E"/>
                <w:sz w:val="18"/>
                <w:szCs w:val="18"/>
              </w:rPr>
            </w:pPr>
            <w:r w:rsidRPr="00EF05DC">
              <w:rPr>
                <w:rFonts w:ascii="Calibri" w:hAnsi="Calibri"/>
                <w:color w:val="00285E"/>
                <w:sz w:val="18"/>
                <w:szCs w:val="18"/>
              </w:rPr>
              <w:t>Internationale Förderklasse</w:t>
            </w:r>
          </w:p>
        </w:tc>
      </w:tr>
      <w:tr w:rsidR="00B1147E" w:rsidRPr="00EF05DC" w14:paraId="0CD8B3DC" w14:textId="77777777">
        <w:trPr>
          <w:trHeight w:val="720"/>
        </w:trPr>
        <w:tc>
          <w:tcPr>
            <w:tcW w:w="4536" w:type="dxa"/>
          </w:tcPr>
          <w:p w14:paraId="1081E93A" w14:textId="77777777" w:rsidR="00B1147E" w:rsidRPr="00EF05DC" w:rsidRDefault="00B1147E" w:rsidP="0011789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62DD171B" w14:textId="77777777" w:rsidR="00B1147E" w:rsidRPr="00EF05DC" w:rsidRDefault="00B1147E" w:rsidP="0011789D">
            <w:pPr>
              <w:rPr>
                <w:rFonts w:ascii="Calibri" w:hAnsi="Calibri" w:cs="Arial"/>
                <w:color w:val="000000"/>
                <w:sz w:val="23"/>
              </w:rPr>
            </w:pPr>
          </w:p>
          <w:p w14:paraId="56CC5A1F" w14:textId="77777777" w:rsidR="00B1147E" w:rsidRPr="00EF05DC" w:rsidRDefault="00B1147E" w:rsidP="0011789D">
            <w:pPr>
              <w:rPr>
                <w:rFonts w:ascii="Calibri" w:hAnsi="Calibri" w:cs="Arial"/>
                <w:color w:val="000000"/>
                <w:sz w:val="23"/>
              </w:rPr>
            </w:pPr>
          </w:p>
        </w:tc>
        <w:tc>
          <w:tcPr>
            <w:tcW w:w="993" w:type="dxa"/>
            <w:vMerge/>
          </w:tcPr>
          <w:p w14:paraId="78AA4601" w14:textId="77777777" w:rsidR="00B1147E" w:rsidRPr="00EF05DC" w:rsidRDefault="00B1147E" w:rsidP="0011789D">
            <w:pPr>
              <w:rPr>
                <w:rFonts w:ascii="Calibri" w:hAnsi="Calibri" w:cs="Arial"/>
                <w:sz w:val="23"/>
              </w:rPr>
            </w:pPr>
          </w:p>
        </w:tc>
        <w:tc>
          <w:tcPr>
            <w:tcW w:w="4394" w:type="dxa"/>
            <w:vMerge/>
          </w:tcPr>
          <w:p w14:paraId="374C8009" w14:textId="77777777" w:rsidR="00B1147E" w:rsidRPr="00EF05DC" w:rsidRDefault="00B1147E" w:rsidP="0011789D">
            <w:pPr>
              <w:tabs>
                <w:tab w:val="left" w:pos="2132"/>
                <w:tab w:val="left" w:pos="8108"/>
              </w:tabs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7078C98C" w14:textId="77777777" w:rsidR="00B1147E" w:rsidRDefault="00B1147E" w:rsidP="00821C7A">
      <w:pPr>
        <w:rPr>
          <w:rFonts w:ascii="Calibri" w:hAnsi="Calibri"/>
          <w:szCs w:val="24"/>
        </w:rPr>
      </w:pPr>
    </w:p>
    <w:p w14:paraId="64D8FCC3" w14:textId="77777777" w:rsidR="00B1147E" w:rsidRDefault="00B1147E" w:rsidP="00821C7A">
      <w:pPr>
        <w:rPr>
          <w:rFonts w:ascii="Calibri" w:hAnsi="Calibri"/>
          <w:szCs w:val="24"/>
        </w:rPr>
      </w:pPr>
    </w:p>
    <w:p w14:paraId="7365BD3F" w14:textId="77777777" w:rsidR="00B1147E" w:rsidRPr="00B52954" w:rsidRDefault="00B1147E" w:rsidP="00821C7A">
      <w:pPr>
        <w:rPr>
          <w:rFonts w:ascii="Calibri" w:hAnsi="Calibri"/>
          <w:szCs w:val="24"/>
        </w:rPr>
      </w:pPr>
    </w:p>
    <w:p w14:paraId="3B7109F8" w14:textId="77777777" w:rsidR="00EA75E6" w:rsidRPr="00306228" w:rsidRDefault="00EA75E6" w:rsidP="00EA75E6">
      <w:pPr>
        <w:jc w:val="center"/>
        <w:rPr>
          <w:rFonts w:cs="Arial"/>
          <w:b/>
          <w:smallCaps/>
          <w:sz w:val="40"/>
          <w:szCs w:val="40"/>
          <w:u w:val="single"/>
        </w:rPr>
      </w:pPr>
      <w:proofErr w:type="spellStart"/>
      <w:r>
        <w:rPr>
          <w:rFonts w:cs="Arial"/>
          <w:b/>
          <w:smallCaps/>
          <w:sz w:val="40"/>
          <w:szCs w:val="40"/>
          <w:u w:val="single"/>
        </w:rPr>
        <w:t>p</w:t>
      </w:r>
      <w:r w:rsidRPr="00306228">
        <w:rPr>
          <w:rFonts w:cs="Arial"/>
          <w:b/>
          <w:smallCaps/>
          <w:sz w:val="40"/>
          <w:szCs w:val="40"/>
          <w:u w:val="single"/>
        </w:rPr>
        <w:t>raktikumsver</w:t>
      </w:r>
      <w:r>
        <w:rPr>
          <w:rFonts w:cs="Arial"/>
          <w:b/>
          <w:smallCaps/>
          <w:sz w:val="40"/>
          <w:szCs w:val="40"/>
          <w:u w:val="single"/>
        </w:rPr>
        <w:t>einbarung</w:t>
      </w:r>
      <w:proofErr w:type="spellEnd"/>
    </w:p>
    <w:p w14:paraId="7A98475B" w14:textId="77777777" w:rsidR="00EA75E6" w:rsidRPr="00B1188B" w:rsidRDefault="00EA75E6" w:rsidP="00EA75E6">
      <w:pPr>
        <w:jc w:val="center"/>
        <w:rPr>
          <w:rFonts w:cs="Arial"/>
          <w:sz w:val="20"/>
        </w:rPr>
      </w:pPr>
    </w:p>
    <w:p w14:paraId="3EF66D36" w14:textId="77777777" w:rsidR="00EA75E6" w:rsidRPr="004B3A6D" w:rsidRDefault="00EA75E6" w:rsidP="00EA75E6">
      <w:pPr>
        <w:contextualSpacing/>
        <w:rPr>
          <w:rFonts w:asciiTheme="minorHAnsi" w:hAnsiTheme="minorHAnsi" w:cstheme="minorHAnsi"/>
          <w:sz w:val="20"/>
        </w:rPr>
      </w:pPr>
    </w:p>
    <w:p w14:paraId="0EC893E7" w14:textId="0F88E497" w:rsidR="00EA75E6" w:rsidRPr="004B3A6D" w:rsidRDefault="00EA75E6" w:rsidP="00EA75E6">
      <w:pPr>
        <w:spacing w:line="360" w:lineRule="auto"/>
        <w:contextualSpacing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 xml:space="preserve">Für den Zeitraum </w:t>
      </w:r>
      <w:r w:rsidRPr="004B3A6D">
        <w:rPr>
          <w:rFonts w:asciiTheme="minorHAnsi" w:hAnsiTheme="minorHAnsi" w:cstheme="minorHAnsi"/>
          <w:b/>
        </w:rPr>
        <w:t>vom</w:t>
      </w:r>
      <w:r w:rsidR="00E0621C">
        <w:rPr>
          <w:rFonts w:asciiTheme="minorHAnsi" w:hAnsiTheme="minorHAnsi" w:cstheme="minorHAnsi"/>
          <w:b/>
        </w:rPr>
        <w:t xml:space="preserve"> </w:t>
      </w:r>
      <w:r w:rsidR="00424B44">
        <w:rPr>
          <w:rFonts w:asciiTheme="minorHAnsi" w:hAnsiTheme="minorHAnsi" w:cstheme="minorHAnsi"/>
          <w:b/>
        </w:rPr>
        <w:t>27.10.</w:t>
      </w:r>
      <w:r w:rsidR="000573C6">
        <w:rPr>
          <w:rFonts w:asciiTheme="minorHAnsi" w:hAnsiTheme="minorHAnsi" w:cstheme="minorHAnsi"/>
          <w:b/>
        </w:rPr>
        <w:t>2025</w:t>
      </w:r>
      <w:r w:rsidR="00424B44">
        <w:rPr>
          <w:rFonts w:asciiTheme="minorHAnsi" w:hAnsiTheme="minorHAnsi" w:cstheme="minorHAnsi"/>
          <w:b/>
        </w:rPr>
        <w:t xml:space="preserve"> – 31.10.</w:t>
      </w:r>
      <w:r w:rsidR="000573C6">
        <w:rPr>
          <w:rFonts w:asciiTheme="minorHAnsi" w:hAnsiTheme="minorHAnsi" w:cstheme="minorHAnsi"/>
          <w:b/>
        </w:rPr>
        <w:t>2025</w:t>
      </w:r>
      <w:r w:rsidR="00424B44">
        <w:rPr>
          <w:rFonts w:asciiTheme="minorHAnsi" w:hAnsiTheme="minorHAnsi" w:cstheme="minorHAnsi"/>
          <w:b/>
        </w:rPr>
        <w:t xml:space="preserve"> </w:t>
      </w:r>
      <w:r w:rsidR="00B006CE">
        <w:rPr>
          <w:rFonts w:asciiTheme="minorHAnsi" w:hAnsiTheme="minorHAnsi" w:cstheme="minorHAnsi"/>
          <w:b/>
        </w:rPr>
        <w:t xml:space="preserve">täglich </w:t>
      </w:r>
      <w:r w:rsidR="00424B44">
        <w:rPr>
          <w:rFonts w:asciiTheme="minorHAnsi" w:hAnsiTheme="minorHAnsi" w:cstheme="minorHAnsi"/>
          <w:b/>
        </w:rPr>
        <w:t>sowie vom</w:t>
      </w:r>
      <w:r w:rsidRPr="004B3A6D">
        <w:rPr>
          <w:rFonts w:asciiTheme="minorHAnsi" w:hAnsiTheme="minorHAnsi" w:cstheme="minorHAnsi"/>
          <w:b/>
        </w:rPr>
        <w:t xml:space="preserve"> </w:t>
      </w:r>
      <w:r w:rsidR="00424B44">
        <w:rPr>
          <w:rFonts w:asciiTheme="minorHAnsi" w:hAnsiTheme="minorHAnsi" w:cstheme="minorHAnsi"/>
          <w:b/>
        </w:rPr>
        <w:t>06.11.</w:t>
      </w:r>
      <w:r w:rsidR="000573C6">
        <w:rPr>
          <w:rFonts w:asciiTheme="minorHAnsi" w:hAnsiTheme="minorHAnsi" w:cstheme="minorHAnsi"/>
          <w:b/>
        </w:rPr>
        <w:t>2025</w:t>
      </w:r>
      <w:r w:rsidR="00424B44">
        <w:rPr>
          <w:rFonts w:asciiTheme="minorHAnsi" w:hAnsiTheme="minorHAnsi" w:cstheme="minorHAnsi"/>
          <w:b/>
        </w:rPr>
        <w:t xml:space="preserve"> </w:t>
      </w:r>
      <w:r w:rsidR="00B006CE">
        <w:rPr>
          <w:rFonts w:asciiTheme="minorHAnsi" w:hAnsiTheme="minorHAnsi" w:cstheme="minorHAnsi"/>
          <w:b/>
        </w:rPr>
        <w:t>– 09.07.</w:t>
      </w:r>
      <w:r w:rsidR="000573C6">
        <w:rPr>
          <w:rFonts w:asciiTheme="minorHAnsi" w:hAnsiTheme="minorHAnsi" w:cstheme="minorHAnsi"/>
          <w:b/>
        </w:rPr>
        <w:t>2026</w:t>
      </w:r>
      <w:r w:rsidRPr="004B3A6D">
        <w:rPr>
          <w:rFonts w:asciiTheme="minorHAnsi" w:hAnsiTheme="minorHAnsi" w:cstheme="minorHAnsi"/>
          <w:b/>
        </w:rPr>
        <w:t xml:space="preserve"> </w:t>
      </w:r>
      <w:r w:rsidRPr="004B3A6D">
        <w:rPr>
          <w:rFonts w:asciiTheme="minorHAnsi" w:hAnsiTheme="minorHAnsi" w:cstheme="minorHAnsi"/>
        </w:rPr>
        <w:t xml:space="preserve">wird an einem Tag in der Woche </w:t>
      </w:r>
      <w:r w:rsidRPr="004B3A6D">
        <w:rPr>
          <w:rFonts w:asciiTheme="minorHAnsi" w:hAnsiTheme="minorHAnsi" w:cstheme="minorHAnsi"/>
          <w:b/>
        </w:rPr>
        <w:t>(</w:t>
      </w:r>
      <w:r w:rsidR="00FF75B3">
        <w:rPr>
          <w:rFonts w:asciiTheme="minorHAnsi" w:hAnsiTheme="minorHAnsi" w:cstheme="minorHAnsi"/>
          <w:b/>
        </w:rPr>
        <w:t>Donnerstag</w:t>
      </w:r>
      <w:r w:rsidRPr="004B3A6D">
        <w:rPr>
          <w:rFonts w:asciiTheme="minorHAnsi" w:hAnsiTheme="minorHAnsi" w:cstheme="minorHAnsi"/>
          <w:b/>
        </w:rPr>
        <w:t>)</w:t>
      </w:r>
      <w:r w:rsidRPr="004B3A6D">
        <w:rPr>
          <w:rFonts w:asciiTheme="minorHAnsi" w:hAnsiTheme="minorHAnsi" w:cstheme="minorHAnsi"/>
        </w:rPr>
        <w:t xml:space="preserve"> im Rahmen des Bildungsganges der </w:t>
      </w:r>
      <w:r w:rsidR="00184331">
        <w:rPr>
          <w:rFonts w:asciiTheme="minorHAnsi" w:hAnsiTheme="minorHAnsi" w:cstheme="minorHAnsi"/>
        </w:rPr>
        <w:t>IBK / BF</w:t>
      </w:r>
      <w:r w:rsidRPr="004B3A6D">
        <w:rPr>
          <w:rFonts w:asciiTheme="minorHAnsi" w:hAnsiTheme="minorHAnsi" w:cstheme="minorHAnsi"/>
        </w:rPr>
        <w:t xml:space="preserve"> zwischen</w:t>
      </w:r>
    </w:p>
    <w:p w14:paraId="08289980" w14:textId="77777777" w:rsidR="004B3A6D" w:rsidRPr="004B3A6D" w:rsidRDefault="004B3A6D" w:rsidP="00EA75E6">
      <w:pPr>
        <w:spacing w:line="360" w:lineRule="auto"/>
        <w:contextualSpacing/>
        <w:rPr>
          <w:rFonts w:asciiTheme="minorHAnsi" w:hAnsiTheme="minorHAnsi" w:cstheme="minorHAnsi"/>
        </w:rPr>
      </w:pPr>
    </w:p>
    <w:p w14:paraId="0641D170" w14:textId="278C32AA" w:rsidR="00EA75E6" w:rsidRPr="004B3A6D" w:rsidRDefault="00EA75E6" w:rsidP="00EA75E6">
      <w:pPr>
        <w:ind w:left="2832" w:firstLine="708"/>
        <w:contextualSpacing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_____________________________________________________</w:t>
      </w:r>
    </w:p>
    <w:p w14:paraId="260C6BB6" w14:textId="0290025B" w:rsidR="00EA75E6" w:rsidRPr="004B3A6D" w:rsidRDefault="00EA75E6" w:rsidP="00EA75E6">
      <w:pPr>
        <w:contextualSpacing/>
        <w:jc w:val="center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(Praktikumsbetrieb)</w:t>
      </w:r>
    </w:p>
    <w:p w14:paraId="458CFD88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</w:p>
    <w:p w14:paraId="4CE73122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</w:p>
    <w:p w14:paraId="5C54C050" w14:textId="38F5C944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und dem Schüler/der Schülerin</w:t>
      </w:r>
      <w:r w:rsidRPr="004B3A6D">
        <w:rPr>
          <w:rFonts w:asciiTheme="minorHAnsi" w:hAnsiTheme="minorHAnsi" w:cstheme="minorHAnsi"/>
        </w:rPr>
        <w:tab/>
        <w:t>_____________________________________________________</w:t>
      </w:r>
    </w:p>
    <w:p w14:paraId="3A62AA89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  <w:t>(Name, Vorname)</w:t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  <w:r w:rsidRPr="004B3A6D">
        <w:rPr>
          <w:rFonts w:asciiTheme="minorHAnsi" w:hAnsiTheme="minorHAnsi" w:cstheme="minorHAnsi"/>
        </w:rPr>
        <w:tab/>
      </w:r>
    </w:p>
    <w:p w14:paraId="76350BB4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</w:p>
    <w:p w14:paraId="6C0EF299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</w:p>
    <w:p w14:paraId="6D59AD56" w14:textId="77777777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</w:p>
    <w:p w14:paraId="147DBB51" w14:textId="1449F299" w:rsidR="00EA75E6" w:rsidRPr="004B3A6D" w:rsidRDefault="00EA75E6" w:rsidP="00EA75E6">
      <w:pPr>
        <w:contextualSpacing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nachstehende Praktikumsvereinbarung geschlossen:</w:t>
      </w:r>
    </w:p>
    <w:p w14:paraId="3687BCE9" w14:textId="77777777" w:rsidR="00EA75E6" w:rsidRPr="004B3A6D" w:rsidRDefault="00EA75E6" w:rsidP="00EA75E6">
      <w:pPr>
        <w:rPr>
          <w:rFonts w:asciiTheme="minorHAnsi" w:hAnsiTheme="minorHAnsi" w:cstheme="minorHAnsi"/>
          <w:sz w:val="20"/>
        </w:rPr>
      </w:pPr>
    </w:p>
    <w:p w14:paraId="1067101D" w14:textId="77777777" w:rsidR="00EA75E6" w:rsidRPr="004B3A6D" w:rsidRDefault="00EA75E6" w:rsidP="00EA75E6">
      <w:pPr>
        <w:rPr>
          <w:rFonts w:asciiTheme="minorHAnsi" w:hAnsiTheme="minorHAnsi" w:cstheme="minorHAnsi"/>
          <w:sz w:val="20"/>
        </w:rPr>
      </w:pPr>
    </w:p>
    <w:p w14:paraId="5CE1D75D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Allgemeines</w:t>
      </w:r>
    </w:p>
    <w:p w14:paraId="5F0FF8C7" w14:textId="77777777" w:rsidR="00EA75E6" w:rsidRPr="004B3A6D" w:rsidRDefault="00EA75E6" w:rsidP="00EA75E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A6D">
        <w:rPr>
          <w:rFonts w:asciiTheme="minorHAnsi" w:hAnsiTheme="minorHAnsi" w:cstheme="minorHAnsi"/>
          <w:b/>
          <w:sz w:val="22"/>
          <w:szCs w:val="22"/>
        </w:rPr>
        <w:t>Ziele des Praktikums</w:t>
      </w:r>
    </w:p>
    <w:p w14:paraId="02C7DD03" w14:textId="77777777" w:rsidR="00EA75E6" w:rsidRPr="004B3A6D" w:rsidRDefault="00EA75E6" w:rsidP="00EA75E6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Kennenlernen des gewählten Berufsfeldes im Rahmen der Berufsorientierung</w:t>
      </w:r>
    </w:p>
    <w:p w14:paraId="48767316" w14:textId="77777777" w:rsidR="00EA75E6" w:rsidRPr="004B3A6D" w:rsidRDefault="00EA75E6" w:rsidP="00EA75E6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Kennenlernen der Regeln und Gesetzmäßigkeiten eines betrieblichen Ablaufes und Erprobung praktischer beruflicher Fertigkeiten</w:t>
      </w:r>
    </w:p>
    <w:p w14:paraId="0329F947" w14:textId="77777777" w:rsidR="00EA75E6" w:rsidRPr="004B3A6D" w:rsidRDefault="00EA75E6" w:rsidP="00EA75E6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Aneignung von praktischen Kenntnissen und Vermittlung von Fachbegriffen</w:t>
      </w:r>
    </w:p>
    <w:p w14:paraId="7C4CBA95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269EE343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 xml:space="preserve">Der Betrieb hat die Möglichkeit einen </w:t>
      </w:r>
      <w:proofErr w:type="gramStart"/>
      <w:r w:rsidRPr="004B3A6D">
        <w:rPr>
          <w:rFonts w:asciiTheme="minorHAnsi" w:hAnsiTheme="minorHAnsi" w:cstheme="minorHAnsi"/>
        </w:rPr>
        <w:t>potentiellen</w:t>
      </w:r>
      <w:proofErr w:type="gramEnd"/>
      <w:r w:rsidRPr="004B3A6D">
        <w:rPr>
          <w:rFonts w:asciiTheme="minorHAnsi" w:hAnsiTheme="minorHAnsi" w:cstheme="minorHAnsi"/>
        </w:rPr>
        <w:t xml:space="preserve"> Auszubildenden/eine Auszubildende kennen zu lernen und eine Eignung für den Beruf zu prüfen. </w:t>
      </w:r>
    </w:p>
    <w:p w14:paraId="388158EF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553D8943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Pflichten der Einrichtung/des Betriebes</w:t>
      </w:r>
    </w:p>
    <w:p w14:paraId="34C7B146" w14:textId="77777777" w:rsidR="00EA75E6" w:rsidRPr="004B3A6D" w:rsidRDefault="00EA75E6" w:rsidP="00EA75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B3A6D">
        <w:rPr>
          <w:rFonts w:asciiTheme="minorHAnsi" w:hAnsiTheme="minorHAnsi" w:cstheme="minorHAnsi"/>
          <w:b/>
          <w:sz w:val="22"/>
          <w:szCs w:val="22"/>
        </w:rPr>
        <w:t>Die Einrichtung/der Betrieb</w:t>
      </w:r>
      <w:r w:rsidRPr="004B3A6D">
        <w:rPr>
          <w:rFonts w:asciiTheme="minorHAnsi" w:hAnsiTheme="minorHAnsi" w:cstheme="minorHAnsi"/>
          <w:sz w:val="22"/>
          <w:szCs w:val="22"/>
        </w:rPr>
        <w:t xml:space="preserve"> verpflichtet sich,</w:t>
      </w:r>
    </w:p>
    <w:p w14:paraId="6BE88D6A" w14:textId="77777777" w:rsidR="00EA75E6" w:rsidRPr="004B3A6D" w:rsidRDefault="00EA75E6" w:rsidP="00EA75E6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die Bestimmungen des Jugendarbeitsschutzgesetzes einzuhalten,</w:t>
      </w:r>
    </w:p>
    <w:p w14:paraId="5386042F" w14:textId="77777777" w:rsidR="00EA75E6" w:rsidRPr="004B3A6D" w:rsidRDefault="00EA75E6" w:rsidP="00EA75E6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 xml:space="preserve">den Praktikanten/die Praktikantin so zu beschäftigen, dass er/sie erfahren kann, ob eine Ausbildung in diesem Berufsfeld für ihn/sie sinnvoll erscheint. Dabei vermittelt der Betrieb/die Einrichtung Grundkenntnisse und -fertigkeiten im Hinblick auf den Beruf sowie berufsbezogene und soziale Kompetenzen, </w:t>
      </w:r>
    </w:p>
    <w:p w14:paraId="575B4F79" w14:textId="758E03A6" w:rsidR="00EA75E6" w:rsidRPr="004B3A6D" w:rsidRDefault="00EA75E6" w:rsidP="00EA75E6">
      <w:pPr>
        <w:pStyle w:val="Listenabsatz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lastRenderedPageBreak/>
        <w:t xml:space="preserve">umgehend </w:t>
      </w:r>
      <w:r w:rsidRPr="004B3A6D">
        <w:rPr>
          <w:rFonts w:eastAsia="Times New Roman" w:cstheme="minorHAnsi"/>
          <w:iCs/>
          <w:lang w:eastAsia="de-DE"/>
        </w:rPr>
        <w:t>das Friedrich-List-Berufskolleg</w:t>
      </w:r>
      <w:r w:rsidRPr="004B3A6D">
        <w:rPr>
          <w:rFonts w:eastAsia="Times New Roman" w:cstheme="minorHAnsi"/>
          <w:lang w:eastAsia="de-DE"/>
        </w:rPr>
        <w:t xml:space="preserve"> zu benachrichtigen, wenn der Praktikant/die Praktikantin nicht erscheint,</w:t>
      </w:r>
    </w:p>
    <w:p w14:paraId="6504AAF9" w14:textId="2C5A8922" w:rsidR="00EA75E6" w:rsidRPr="004B3A6D" w:rsidRDefault="00EA75E6" w:rsidP="00EA75E6">
      <w:pPr>
        <w:pStyle w:val="Listenabsatz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den Praktikanten/die Praktikantin für besondere schulische Veranstaltungen freizustellen.</w:t>
      </w:r>
    </w:p>
    <w:p w14:paraId="7F200060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09BB4EA0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Pflichten des Praktikanten/der Praktikantin</w:t>
      </w:r>
    </w:p>
    <w:p w14:paraId="71C40B64" w14:textId="77777777" w:rsidR="00EA75E6" w:rsidRPr="004B3A6D" w:rsidRDefault="00EA75E6" w:rsidP="00EA75E6">
      <w:pPr>
        <w:pStyle w:val="Listenabsatz"/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 xml:space="preserve">Der Praktikant/die Praktikantin </w:t>
      </w:r>
      <w:r w:rsidRPr="004B3A6D">
        <w:rPr>
          <w:rFonts w:eastAsia="Times New Roman" w:cstheme="minorHAnsi"/>
          <w:lang w:eastAsia="de-DE"/>
        </w:rPr>
        <w:t>verpflichtet sich,</w:t>
      </w:r>
      <w:r w:rsidRPr="004B3A6D">
        <w:rPr>
          <w:rFonts w:eastAsia="Times New Roman" w:cstheme="minorHAnsi"/>
          <w:b/>
          <w:lang w:eastAsia="de-DE"/>
        </w:rPr>
        <w:t xml:space="preserve"> </w:t>
      </w:r>
    </w:p>
    <w:p w14:paraId="08F5EF2C" w14:textId="77777777" w:rsidR="00EA75E6" w:rsidRPr="004B3A6D" w:rsidRDefault="00EA75E6" w:rsidP="00EA75E6">
      <w:pPr>
        <w:pStyle w:val="Listenabsatz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alle übertragenen Aufgaben gewissenhaft und sorgfältig auszuführen sowie den Anweisungen der im Betrieb verantwortlichen Ansprechperson im Betrieb/ in der Einrichtung Folge zu leisten,</w:t>
      </w:r>
    </w:p>
    <w:p w14:paraId="5DE51791" w14:textId="77777777" w:rsidR="00EA75E6" w:rsidRPr="004B3A6D" w:rsidRDefault="00EA75E6" w:rsidP="00EA75E6">
      <w:pPr>
        <w:pStyle w:val="Listenabsatz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die geltenden Arbeitsordnungen und die Unfallverhütungsvorschriften einzuhalten sowie betriebliche Gegenstände sorgfältig zu bewahren und pfleglich zu behandeln,</w:t>
      </w:r>
    </w:p>
    <w:p w14:paraId="38C5F270" w14:textId="77777777" w:rsidR="00EA75E6" w:rsidRPr="004B3A6D" w:rsidRDefault="00EA75E6" w:rsidP="00EA75E6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gegenüber Dritten über alle betrieblichen Vorgänge innerhalb und außerhalb des Betriebes/der Einrichtung Stillschweigen zu halten und die Interessen des Betriebes/der Einrichtung zu wahren,</w:t>
      </w:r>
    </w:p>
    <w:p w14:paraId="1CF28795" w14:textId="0A68C519" w:rsidR="00EA75E6" w:rsidRPr="004B3A6D" w:rsidRDefault="00EA75E6" w:rsidP="00EA75E6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bei Fernbleiben vom Praktikum den Betrieb/die Einrichtung und</w:t>
      </w:r>
      <w:r w:rsidR="004B3A6D">
        <w:rPr>
          <w:rFonts w:eastAsia="Times New Roman" w:cstheme="minorHAnsi"/>
          <w:i/>
          <w:lang w:eastAsia="de-DE"/>
        </w:rPr>
        <w:t xml:space="preserve"> </w:t>
      </w:r>
      <w:r w:rsidR="004B3A6D">
        <w:rPr>
          <w:rFonts w:eastAsia="Times New Roman" w:cstheme="minorHAnsi"/>
          <w:iCs/>
          <w:lang w:eastAsia="de-DE"/>
        </w:rPr>
        <w:t xml:space="preserve">das Friedrich-List-Berufskolleg </w:t>
      </w:r>
      <w:r w:rsidRPr="004B3A6D">
        <w:rPr>
          <w:rFonts w:eastAsia="Times New Roman" w:cstheme="minorHAnsi"/>
          <w:lang w:eastAsia="de-DE"/>
        </w:rPr>
        <w:t>vor 8:00 Uhr zu benachrichtigen und eine Entschuldigung der erziehungsberechtigten Personen bei der Schule einzureichen,</w:t>
      </w:r>
    </w:p>
    <w:p w14:paraId="324BC4DB" w14:textId="29AC6EA3" w:rsidR="00EA75E6" w:rsidRPr="004B3A6D" w:rsidRDefault="00EA75E6" w:rsidP="00EA75E6">
      <w:pPr>
        <w:pStyle w:val="Listenabsatz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4B3A6D">
        <w:rPr>
          <w:rFonts w:eastAsia="Times New Roman" w:cstheme="minorHAnsi"/>
          <w:lang w:eastAsia="de-DE"/>
        </w:rPr>
        <w:t>die Anwesenheitsliste, die der Praktikant/die Praktikantin mit sich führt, jede Woche von der für den Praktikanten/der Praktikantin verantwortlichen Ansprechperson im Betrieb unterschreiben zu lassen.</w:t>
      </w:r>
    </w:p>
    <w:p w14:paraId="1FCBD390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697FF228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Arbeitszeiten</w:t>
      </w:r>
    </w:p>
    <w:p w14:paraId="6C79E73C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 xml:space="preserve">Die wöchentliche Arbeitszeit im Betrieb richtet sich nach den betriebsüblichen Gegebenheiten. Die tägliche Arbeitszeit beträgt acht Stunden. Es sind die vorgeschriebenen Pausen vorzusehen, welche zur Arbeitszeit hinzugerechnet werden. </w:t>
      </w:r>
    </w:p>
    <w:p w14:paraId="1BA8C88F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Bei Praktikanten/Praktikantinnen über 18 Jahre kann in Absprache eine andere Regelung getroffen werden. Während der Ferienzeiten und der beweglichen Ferientage findet in der Regel kein Praktikum statt.</w:t>
      </w:r>
    </w:p>
    <w:p w14:paraId="3522CED2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136522F6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Vergütungsanspruch und Urlaub</w:t>
      </w:r>
    </w:p>
    <w:p w14:paraId="29FAF496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 xml:space="preserve">Der Praktikant/die Praktikantin hat </w:t>
      </w:r>
      <w:r w:rsidRPr="004B3A6D">
        <w:rPr>
          <w:rFonts w:asciiTheme="minorHAnsi" w:hAnsiTheme="minorHAnsi" w:cstheme="minorHAnsi"/>
          <w:u w:val="single"/>
        </w:rPr>
        <w:t>keinen</w:t>
      </w:r>
      <w:r w:rsidRPr="004B3A6D">
        <w:rPr>
          <w:rFonts w:asciiTheme="minorHAnsi" w:hAnsiTheme="minorHAnsi" w:cstheme="minorHAnsi"/>
        </w:rPr>
        <w:t xml:space="preserve"> Rechtsanspruch auf eine Vergütung durch den Betrieb. Der Urlaubsanspruch regelt sich durch die Schulferien in NRW. </w:t>
      </w:r>
    </w:p>
    <w:p w14:paraId="1B85E155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7A222E40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Versicherungsschutz</w:t>
      </w:r>
    </w:p>
    <w:p w14:paraId="0C554C2F" w14:textId="6B7B5863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Es besteht gesetzlicher Unfallversicherungsschutz über die Schule und Haftpflichtversicherungsschutz durch den Schulträger</w:t>
      </w:r>
      <w:r w:rsidR="004B3A6D">
        <w:rPr>
          <w:rFonts w:asciiTheme="minorHAnsi" w:hAnsiTheme="minorHAnsi" w:cstheme="minorHAnsi"/>
        </w:rPr>
        <w:t xml:space="preserve"> der Stadt Bonn</w:t>
      </w:r>
      <w:r w:rsidRPr="004B3A6D">
        <w:rPr>
          <w:rFonts w:asciiTheme="minorHAnsi" w:hAnsiTheme="minorHAnsi" w:cstheme="minorHAnsi"/>
        </w:rPr>
        <w:t xml:space="preserve">. Der Krankenversicherungsschutz ist privat geregelt. </w:t>
      </w:r>
    </w:p>
    <w:p w14:paraId="3F584F29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39E1B88D" w14:textId="77777777" w:rsidR="00EA75E6" w:rsidRPr="004B3A6D" w:rsidRDefault="00EA75E6" w:rsidP="00EA75E6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lang w:eastAsia="de-DE"/>
        </w:rPr>
      </w:pPr>
      <w:r w:rsidRPr="004B3A6D">
        <w:rPr>
          <w:rFonts w:eastAsia="Times New Roman" w:cstheme="minorHAnsi"/>
          <w:b/>
          <w:lang w:eastAsia="de-DE"/>
        </w:rPr>
        <w:t>Sonstige Vereinbarungen</w:t>
      </w:r>
    </w:p>
    <w:p w14:paraId="2371DF34" w14:textId="2FADD499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Der Betrieb und</w:t>
      </w:r>
      <w:r w:rsidR="004B3A6D">
        <w:rPr>
          <w:rFonts w:asciiTheme="minorHAnsi" w:hAnsiTheme="minorHAnsi" w:cstheme="minorHAnsi"/>
        </w:rPr>
        <w:t xml:space="preserve"> das Friedrich-List-Berufskolleg </w:t>
      </w:r>
      <w:r w:rsidRPr="004B3A6D">
        <w:rPr>
          <w:rFonts w:asciiTheme="minorHAnsi" w:hAnsiTheme="minorHAnsi" w:cstheme="minorHAnsi"/>
        </w:rPr>
        <w:t xml:space="preserve">arbeiten bei der Organisation und Durchführung des Praktikums eng zusammen. </w:t>
      </w:r>
    </w:p>
    <w:p w14:paraId="628C8988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448516B9" w14:textId="18F8EE69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  <w:r w:rsidRPr="004B3A6D">
        <w:rPr>
          <w:rFonts w:asciiTheme="minorHAnsi" w:hAnsiTheme="minorHAnsi" w:cstheme="minorHAnsi"/>
        </w:rPr>
        <w:t>Der Praktikant/die Praktikantin wird während der Praktikumszeit durch</w:t>
      </w:r>
      <w:r w:rsidR="004B3A6D">
        <w:rPr>
          <w:rFonts w:asciiTheme="minorHAnsi" w:hAnsiTheme="minorHAnsi" w:cstheme="minorHAnsi"/>
        </w:rPr>
        <w:t xml:space="preserve"> das Friedrich-List-Berufskolleg</w:t>
      </w:r>
      <w:r w:rsidRPr="004B3A6D">
        <w:rPr>
          <w:rFonts w:asciiTheme="minorHAnsi" w:hAnsiTheme="minorHAnsi" w:cstheme="minorHAnsi"/>
        </w:rPr>
        <w:t xml:space="preserve"> durch die Lehrkräfte (Mentor/-innen) und einen Mitarbeiter/eine Mitarbeiterin der Schulsozialarbeit betreut. Der Betrieb stellt dem Praktikanten/der Praktikantin eine Praktikumsbeurteilung aus. Diese stellt die Schule als Vordruck zur Verfügung.</w:t>
      </w:r>
    </w:p>
    <w:p w14:paraId="40C59BC3" w14:textId="77777777" w:rsidR="00EA75E6" w:rsidRPr="004B3A6D" w:rsidRDefault="00EA75E6" w:rsidP="00EA75E6">
      <w:pPr>
        <w:jc w:val="both"/>
        <w:rPr>
          <w:rFonts w:asciiTheme="minorHAnsi" w:hAnsiTheme="minorHAnsi" w:cstheme="minorHAnsi"/>
        </w:rPr>
      </w:pPr>
    </w:p>
    <w:p w14:paraId="2278C0E3" w14:textId="77777777" w:rsidR="00EA75E6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22D6AE08" w14:textId="77777777" w:rsidR="004B3A6D" w:rsidRPr="004B3A6D" w:rsidRDefault="004B3A6D" w:rsidP="00EA75E6">
      <w:pPr>
        <w:jc w:val="both"/>
        <w:rPr>
          <w:rFonts w:asciiTheme="minorHAnsi" w:hAnsiTheme="minorHAnsi" w:cstheme="minorHAnsi"/>
          <w:sz w:val="20"/>
        </w:rPr>
      </w:pPr>
    </w:p>
    <w:p w14:paraId="6240DA71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1A5271AA" w14:textId="6B8AD49E" w:rsidR="00EA75E6" w:rsidRPr="004B3A6D" w:rsidRDefault="00EA75E6" w:rsidP="00EA75E6">
      <w:pPr>
        <w:jc w:val="both"/>
        <w:rPr>
          <w:rFonts w:asciiTheme="minorHAnsi" w:hAnsiTheme="minorHAnsi" w:cstheme="minorHAnsi"/>
          <w:b/>
          <w:iCs/>
        </w:rPr>
      </w:pPr>
      <w:r w:rsidRPr="004B3A6D">
        <w:rPr>
          <w:rFonts w:asciiTheme="minorHAnsi" w:hAnsiTheme="minorHAnsi" w:cstheme="minorHAnsi"/>
          <w:b/>
        </w:rPr>
        <w:lastRenderedPageBreak/>
        <w:t xml:space="preserve">Ansprechpartner/-innen im </w:t>
      </w:r>
      <w:r w:rsidRPr="004B3A6D">
        <w:rPr>
          <w:rFonts w:asciiTheme="minorHAnsi" w:hAnsiTheme="minorHAnsi" w:cstheme="minorHAnsi"/>
          <w:b/>
          <w:iCs/>
        </w:rPr>
        <w:t>Friedrich-List-Berufskolleg</w:t>
      </w:r>
    </w:p>
    <w:p w14:paraId="67DF3DD4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EA75E6" w:rsidRPr="004B3A6D" w14:paraId="3567BA4A" w14:textId="77777777" w:rsidTr="005B4DC8">
        <w:trPr>
          <w:trHeight w:val="1150"/>
        </w:trPr>
        <w:tc>
          <w:tcPr>
            <w:tcW w:w="5070" w:type="dxa"/>
            <w:vAlign w:val="center"/>
          </w:tcPr>
          <w:p w14:paraId="7A53DB42" w14:textId="77777777" w:rsidR="00EA75E6" w:rsidRPr="004B3A6D" w:rsidRDefault="00EA75E6" w:rsidP="005B4D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>Mentor/-in Schule</w:t>
            </w:r>
          </w:p>
          <w:p w14:paraId="30CB4895" w14:textId="3AC4E96C" w:rsidR="00EA75E6" w:rsidRPr="00345B7F" w:rsidRDefault="00EA75E6" w:rsidP="00345B7F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4B3A6D">
              <w:rPr>
                <w:rFonts w:asciiTheme="minorHAnsi" w:hAnsiTheme="minorHAnsi" w:cstheme="minorHAnsi"/>
                <w:i/>
                <w:sz w:val="20"/>
              </w:rPr>
              <w:t>Frau Anne Leins</w:t>
            </w:r>
            <w:r w:rsidRPr="004B3A6D">
              <w:rPr>
                <w:rFonts w:asciiTheme="minorHAnsi" w:hAnsiTheme="minorHAnsi" w:cstheme="minorHAnsi"/>
                <w:sz w:val="20"/>
              </w:rPr>
              <w:tab/>
            </w:r>
          </w:p>
          <w:p w14:paraId="1CBD812B" w14:textId="226896CE" w:rsidR="00EA75E6" w:rsidRDefault="00EA75E6" w:rsidP="005B4DC8">
            <w:pPr>
              <w:rPr>
                <w:rFonts w:asciiTheme="minorHAnsi" w:hAnsiTheme="minorHAnsi" w:cstheme="minorHAnsi"/>
                <w:sz w:val="20"/>
              </w:rPr>
            </w:pPr>
            <w:r w:rsidRPr="004B3A6D">
              <w:rPr>
                <w:rFonts w:asciiTheme="minorHAnsi" w:hAnsiTheme="minorHAnsi" w:cstheme="minorHAnsi"/>
                <w:sz w:val="20"/>
              </w:rPr>
              <w:t xml:space="preserve">E-Mail: </w:t>
            </w:r>
            <w:r w:rsidR="00345B7F" w:rsidRPr="00345B7F">
              <w:rPr>
                <w:rFonts w:asciiTheme="minorHAnsi" w:hAnsiTheme="minorHAnsi" w:cstheme="minorHAnsi"/>
                <w:sz w:val="20"/>
              </w:rPr>
              <w:t>Anne.Leins@flb-bonn.de</w:t>
            </w:r>
          </w:p>
          <w:p w14:paraId="3A057CD8" w14:textId="77777777" w:rsidR="00345B7F" w:rsidRDefault="00345B7F" w:rsidP="005B4DC8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Frau Kathrin Kalb</w:t>
            </w:r>
          </w:p>
          <w:p w14:paraId="01AC3F58" w14:textId="11B62CAE" w:rsidR="00345B7F" w:rsidRPr="004B3A6D" w:rsidRDefault="00345B7F" w:rsidP="005B4DC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E-Mail: Kathrin.Kalb@flb-bonn.de</w:t>
            </w:r>
          </w:p>
        </w:tc>
        <w:tc>
          <w:tcPr>
            <w:tcW w:w="4961" w:type="dxa"/>
            <w:vAlign w:val="center"/>
          </w:tcPr>
          <w:p w14:paraId="4806C3D2" w14:textId="77777777" w:rsidR="00EA75E6" w:rsidRPr="004B3A6D" w:rsidRDefault="00EA75E6" w:rsidP="005B4D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 xml:space="preserve">Mitarbeiter/-in der Schulsozialarbeit </w:t>
            </w:r>
          </w:p>
          <w:p w14:paraId="5DFFEF88" w14:textId="77777777" w:rsidR="009B0F58" w:rsidRDefault="009B0F58" w:rsidP="005B4DC8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8B7E702" w14:textId="6F5B25A2" w:rsidR="00345B7F" w:rsidRPr="004B3A6D" w:rsidRDefault="004B3A6D" w:rsidP="005B4DC8">
            <w:p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Herr Michael Frank</w:t>
            </w:r>
          </w:p>
          <w:p w14:paraId="0151AD08" w14:textId="38ED08F1" w:rsidR="00EA75E6" w:rsidRPr="004B3A6D" w:rsidRDefault="00EA75E6" w:rsidP="005B4DC8">
            <w:pPr>
              <w:rPr>
                <w:rFonts w:asciiTheme="minorHAnsi" w:hAnsiTheme="minorHAnsi" w:cstheme="minorHAnsi"/>
                <w:sz w:val="20"/>
              </w:rPr>
            </w:pPr>
            <w:r w:rsidRPr="004B3A6D">
              <w:rPr>
                <w:rFonts w:asciiTheme="minorHAnsi" w:hAnsiTheme="minorHAnsi" w:cstheme="minorHAnsi"/>
                <w:sz w:val="20"/>
              </w:rPr>
              <w:t xml:space="preserve">E-Mail: </w:t>
            </w:r>
            <w:r w:rsidR="004B3A6D">
              <w:rPr>
                <w:rFonts w:asciiTheme="minorHAnsi" w:hAnsiTheme="minorHAnsi" w:cstheme="minorHAnsi"/>
                <w:sz w:val="20"/>
              </w:rPr>
              <w:t>Michael.Frank</w:t>
            </w:r>
            <w:r w:rsidRPr="004B3A6D">
              <w:rPr>
                <w:rFonts w:asciiTheme="minorHAnsi" w:hAnsiTheme="minorHAnsi" w:cstheme="minorHAnsi"/>
                <w:sz w:val="20"/>
              </w:rPr>
              <w:t>@flb-bonn.de</w:t>
            </w:r>
          </w:p>
        </w:tc>
      </w:tr>
    </w:tbl>
    <w:p w14:paraId="67626D11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45FF15B8" w14:textId="77777777" w:rsidR="00EA75E6" w:rsidRPr="004B3A6D" w:rsidRDefault="00EA75E6" w:rsidP="00EA75E6">
      <w:pPr>
        <w:jc w:val="both"/>
        <w:rPr>
          <w:rFonts w:asciiTheme="minorHAnsi" w:hAnsiTheme="minorHAnsi" w:cstheme="minorHAnsi"/>
          <w:b/>
          <w:sz w:val="20"/>
        </w:rPr>
      </w:pPr>
    </w:p>
    <w:p w14:paraId="65F106F0" w14:textId="77777777" w:rsidR="00EA75E6" w:rsidRPr="004B3A6D" w:rsidRDefault="00EA75E6" w:rsidP="00EA75E6">
      <w:pPr>
        <w:jc w:val="both"/>
        <w:rPr>
          <w:rFonts w:asciiTheme="minorHAnsi" w:hAnsiTheme="minorHAnsi" w:cstheme="minorHAnsi"/>
          <w:b/>
        </w:rPr>
      </w:pPr>
      <w:r w:rsidRPr="004B3A6D">
        <w:rPr>
          <w:rFonts w:asciiTheme="minorHAnsi" w:hAnsiTheme="minorHAnsi" w:cstheme="minorHAnsi"/>
          <w:b/>
        </w:rPr>
        <w:t>Ansprechpartnerin/Ansprechpartner im Betrieb/ in der Einrichtung:</w:t>
      </w:r>
    </w:p>
    <w:p w14:paraId="6AA40FE2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A75E6" w:rsidRPr="004B3A6D" w14:paraId="78FC05C4" w14:textId="77777777" w:rsidTr="005B4DC8">
        <w:tc>
          <w:tcPr>
            <w:tcW w:w="10031" w:type="dxa"/>
          </w:tcPr>
          <w:p w14:paraId="3302441E" w14:textId="77777777" w:rsidR="00EA75E6" w:rsidRPr="004B3A6D" w:rsidRDefault="00EA75E6" w:rsidP="005B4DC8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>Frau/Herr</w:t>
            </w:r>
          </w:p>
        </w:tc>
      </w:tr>
      <w:tr w:rsidR="00EA75E6" w:rsidRPr="004B3A6D" w14:paraId="0B909E84" w14:textId="77777777" w:rsidTr="005B4DC8">
        <w:tc>
          <w:tcPr>
            <w:tcW w:w="10031" w:type="dxa"/>
          </w:tcPr>
          <w:p w14:paraId="77762C5B" w14:textId="77777777" w:rsidR="00EA75E6" w:rsidRPr="004B3A6D" w:rsidRDefault="00EA75E6" w:rsidP="005B4DC8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>Adresse</w:t>
            </w:r>
          </w:p>
        </w:tc>
      </w:tr>
      <w:tr w:rsidR="00EA75E6" w:rsidRPr="004B3A6D" w14:paraId="0335CC73" w14:textId="77777777" w:rsidTr="005B4DC8">
        <w:tc>
          <w:tcPr>
            <w:tcW w:w="10031" w:type="dxa"/>
          </w:tcPr>
          <w:p w14:paraId="461DE061" w14:textId="77777777" w:rsidR="00EA75E6" w:rsidRPr="004B3A6D" w:rsidRDefault="00EA75E6" w:rsidP="005B4DC8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>Telefonnummer</w:t>
            </w:r>
          </w:p>
        </w:tc>
      </w:tr>
      <w:tr w:rsidR="00EA75E6" w:rsidRPr="004B3A6D" w14:paraId="545E2FE9" w14:textId="77777777" w:rsidTr="005B4DC8">
        <w:tc>
          <w:tcPr>
            <w:tcW w:w="10031" w:type="dxa"/>
          </w:tcPr>
          <w:p w14:paraId="41F0F7C6" w14:textId="77777777" w:rsidR="00EA75E6" w:rsidRPr="004B3A6D" w:rsidRDefault="00EA75E6" w:rsidP="005B4DC8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4B3A6D">
              <w:rPr>
                <w:rFonts w:asciiTheme="minorHAnsi" w:hAnsiTheme="minorHAnsi" w:cstheme="minorHAnsi"/>
                <w:b/>
                <w:sz w:val="20"/>
              </w:rPr>
              <w:t>E-Mail-Adresse</w:t>
            </w:r>
          </w:p>
        </w:tc>
      </w:tr>
    </w:tbl>
    <w:p w14:paraId="3C60EB57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6D313F72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155BE643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019D56E9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  <w:r w:rsidRPr="004B3A6D">
        <w:rPr>
          <w:rFonts w:asciiTheme="minorHAnsi" w:hAnsiTheme="minorHAnsi" w:cstheme="minorHAnsi"/>
          <w:sz w:val="20"/>
        </w:rPr>
        <w:t>Datum, Unterschrift Ansprechpartner/-in im Betrieb</w:t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  <w:t>Datum, Unterschrift Schüler/-in</w:t>
      </w:r>
      <w:r w:rsidRPr="004B3A6D">
        <w:rPr>
          <w:rFonts w:asciiTheme="minorHAnsi" w:hAnsiTheme="minorHAnsi" w:cstheme="minorHAnsi"/>
          <w:sz w:val="20"/>
        </w:rPr>
        <w:tab/>
      </w:r>
    </w:p>
    <w:p w14:paraId="0C1BCF76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21F298CB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  <w:r w:rsidRPr="004B3A6D">
        <w:rPr>
          <w:rFonts w:asciiTheme="minorHAnsi" w:hAnsiTheme="minorHAnsi" w:cstheme="minorHAnsi"/>
          <w:sz w:val="20"/>
        </w:rPr>
        <w:t>_____________________________________</w:t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  <w:t>_______________________________________</w:t>
      </w:r>
      <w:r w:rsidRPr="004B3A6D">
        <w:rPr>
          <w:rFonts w:asciiTheme="minorHAnsi" w:hAnsiTheme="minorHAnsi" w:cstheme="minorHAnsi"/>
          <w:sz w:val="20"/>
        </w:rPr>
        <w:tab/>
      </w:r>
    </w:p>
    <w:p w14:paraId="6B994F20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2E49B5DA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09E6D82B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72DC6831" w14:textId="77777777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</w:p>
    <w:p w14:paraId="58E9CDDF" w14:textId="6C222C1E" w:rsidR="00EA75E6" w:rsidRPr="004B3A6D" w:rsidRDefault="00EA75E6" w:rsidP="00EA75E6">
      <w:pPr>
        <w:jc w:val="both"/>
        <w:rPr>
          <w:rFonts w:asciiTheme="minorHAnsi" w:hAnsiTheme="minorHAnsi" w:cstheme="minorHAnsi"/>
          <w:sz w:val="20"/>
        </w:rPr>
      </w:pP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  <w:r w:rsidRPr="004B3A6D">
        <w:rPr>
          <w:rFonts w:asciiTheme="minorHAnsi" w:hAnsiTheme="minorHAnsi" w:cstheme="minorHAnsi"/>
          <w:sz w:val="20"/>
        </w:rPr>
        <w:tab/>
      </w:r>
    </w:p>
    <w:p w14:paraId="730DCDF9" w14:textId="77777777" w:rsidR="00EA75E6" w:rsidRPr="009E20A7" w:rsidRDefault="00EA75E6" w:rsidP="00EA75E6">
      <w:pPr>
        <w:jc w:val="both"/>
        <w:rPr>
          <w:sz w:val="20"/>
        </w:rPr>
      </w:pPr>
    </w:p>
    <w:p w14:paraId="16F69977" w14:textId="7532B11C" w:rsidR="00B1147E" w:rsidRPr="00A16415" w:rsidRDefault="00B1147E">
      <w:pPr>
        <w:rPr>
          <w:rFonts w:ascii="Calibri" w:hAnsi="Calibri" w:cs="Calibri"/>
          <w:sz w:val="22"/>
          <w:szCs w:val="22"/>
          <w:vertAlign w:val="subscript"/>
        </w:rPr>
      </w:pPr>
    </w:p>
    <w:sectPr w:rsidR="00B1147E" w:rsidRPr="00A16415" w:rsidSect="00B1147E">
      <w:headerReference w:type="default" r:id="rId10"/>
      <w:footerReference w:type="default" r:id="rId11"/>
      <w:type w:val="continuous"/>
      <w:pgSz w:w="11906" w:h="16838"/>
      <w:pgMar w:top="567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ECE7" w14:textId="77777777" w:rsidR="009A546F" w:rsidRDefault="009A546F">
      <w:r>
        <w:separator/>
      </w:r>
    </w:p>
  </w:endnote>
  <w:endnote w:type="continuationSeparator" w:id="0">
    <w:p w14:paraId="7078ECC1" w14:textId="77777777" w:rsidR="009A546F" w:rsidRDefault="009A546F">
      <w:r>
        <w:continuationSeparator/>
      </w:r>
    </w:p>
  </w:endnote>
  <w:endnote w:type="continuationNotice" w:id="1">
    <w:p w14:paraId="5A106E0A" w14:textId="77777777" w:rsidR="009A546F" w:rsidRDefault="009A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3"/>
      <w:gridCol w:w="2431"/>
      <w:gridCol w:w="2098"/>
      <w:gridCol w:w="3143"/>
    </w:tblGrid>
    <w:tr w:rsidR="00B1147E" w:rsidRPr="00EF05DC" w14:paraId="10580444" w14:textId="77777777" w:rsidTr="00EE52D1">
      <w:trPr>
        <w:trHeight w:val="1118"/>
      </w:trPr>
      <w:tc>
        <w:tcPr>
          <w:tcW w:w="1241" w:type="pct"/>
        </w:tcPr>
        <w:p w14:paraId="65136DED" w14:textId="77777777" w:rsidR="00B1147E" w:rsidRPr="00EF05DC" w:rsidRDefault="00AF1D72" w:rsidP="0011789D">
          <w:pPr>
            <w:tabs>
              <w:tab w:val="left" w:pos="7440"/>
            </w:tabs>
            <w:rPr>
              <w:rFonts w:ascii="Calibri" w:hAnsi="Calibri"/>
              <w:b/>
              <w:color w:val="00285E"/>
              <w:sz w:val="10"/>
              <w:szCs w:val="18"/>
            </w:rPr>
          </w:pPr>
          <w:r>
            <w:rPr>
              <w:rFonts w:ascii="Calibri" w:hAnsi="Calibri"/>
              <w:b/>
              <w:noProof/>
              <w:color w:val="00285E"/>
              <w:sz w:val="10"/>
              <w:szCs w:val="18"/>
            </w:rPr>
            <w:drawing>
              <wp:inline distT="0" distB="0" distL="0" distR="0" wp14:anchorId="5978A554" wp14:editId="046B71FE">
                <wp:extent cx="1259205" cy="323850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20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6CFAD5" w14:textId="77777777" w:rsidR="00B1147E" w:rsidRPr="00EF05DC" w:rsidRDefault="00B1147E" w:rsidP="0011789D">
          <w:pPr>
            <w:tabs>
              <w:tab w:val="left" w:pos="7440"/>
            </w:tabs>
            <w:rPr>
              <w:rFonts w:ascii="Calibri" w:hAnsi="Calibri"/>
              <w:color w:val="00285E"/>
              <w:sz w:val="18"/>
              <w:szCs w:val="18"/>
            </w:rPr>
          </w:pPr>
          <w:proofErr w:type="spellStart"/>
          <w:r w:rsidRPr="00EF05DC">
            <w:rPr>
              <w:rFonts w:ascii="Calibri" w:hAnsi="Calibri"/>
              <w:color w:val="00285E"/>
              <w:sz w:val="18"/>
              <w:szCs w:val="18"/>
            </w:rPr>
            <w:t>Plittersdorfer</w:t>
          </w:r>
          <w:proofErr w:type="spellEnd"/>
          <w:r w:rsidRPr="00EF05DC">
            <w:rPr>
              <w:rFonts w:ascii="Calibri" w:hAnsi="Calibri"/>
              <w:color w:val="00285E"/>
              <w:sz w:val="18"/>
              <w:szCs w:val="18"/>
            </w:rPr>
            <w:t xml:space="preserve"> Straße 48</w:t>
          </w:r>
        </w:p>
        <w:p w14:paraId="30DFA023" w14:textId="77777777" w:rsidR="00B1147E" w:rsidRPr="00EF05DC" w:rsidRDefault="00B1147E" w:rsidP="0011789D">
          <w:pPr>
            <w:tabs>
              <w:tab w:val="left" w:pos="7440"/>
            </w:tabs>
            <w:rPr>
              <w:rFonts w:ascii="Calibri" w:hAnsi="Calibri"/>
              <w:b/>
              <w:color w:val="00285E"/>
              <w:sz w:val="18"/>
              <w:szCs w:val="18"/>
            </w:rPr>
          </w:pPr>
          <w:r w:rsidRPr="00EF05DC">
            <w:rPr>
              <w:rFonts w:ascii="Calibri" w:hAnsi="Calibri"/>
              <w:color w:val="00285E"/>
              <w:sz w:val="18"/>
              <w:szCs w:val="18"/>
            </w:rPr>
            <w:t>53173 Bonn</w:t>
          </w:r>
        </w:p>
      </w:tc>
      <w:tc>
        <w:tcPr>
          <w:tcW w:w="1191" w:type="pct"/>
        </w:tcPr>
        <w:p w14:paraId="0E0F21A1" w14:textId="77777777" w:rsidR="00B1147E" w:rsidRPr="00EF05DC" w:rsidRDefault="00B1147E" w:rsidP="0011789D">
          <w:pPr>
            <w:tabs>
              <w:tab w:val="left" w:pos="7440"/>
            </w:tabs>
            <w:ind w:right="-38"/>
            <w:rPr>
              <w:rFonts w:ascii="Calibri" w:hAnsi="Calibri"/>
              <w:color w:val="00285E"/>
              <w:sz w:val="18"/>
              <w:szCs w:val="18"/>
            </w:rPr>
          </w:pPr>
          <w:r w:rsidRPr="00EF05DC">
            <w:rPr>
              <w:rFonts w:ascii="Calibri" w:hAnsi="Calibri"/>
              <w:color w:val="00285E"/>
              <w:sz w:val="18"/>
              <w:szCs w:val="18"/>
            </w:rPr>
            <w:t>www.flb-bonn.de</w:t>
          </w:r>
        </w:p>
        <w:p w14:paraId="7589D8D4" w14:textId="77777777" w:rsidR="00B1147E" w:rsidRPr="00EF05DC" w:rsidRDefault="00B1147E" w:rsidP="0011789D">
          <w:pPr>
            <w:tabs>
              <w:tab w:val="left" w:pos="7440"/>
            </w:tabs>
            <w:ind w:right="-38"/>
            <w:rPr>
              <w:rFonts w:ascii="Calibri" w:hAnsi="Calibri"/>
              <w:b/>
              <w:color w:val="00285E"/>
              <w:sz w:val="18"/>
              <w:szCs w:val="18"/>
            </w:rPr>
          </w:pPr>
          <w:r w:rsidRPr="00EF05DC">
            <w:rPr>
              <w:rFonts w:ascii="Calibri" w:hAnsi="Calibri"/>
              <w:color w:val="00285E"/>
              <w:sz w:val="18"/>
              <w:szCs w:val="18"/>
            </w:rPr>
            <w:t>info@flb-bonn.de</w:t>
          </w:r>
        </w:p>
      </w:tc>
      <w:tc>
        <w:tcPr>
          <w:tcW w:w="1028" w:type="pct"/>
        </w:tcPr>
        <w:p w14:paraId="445037D3" w14:textId="77777777" w:rsidR="00B1147E" w:rsidRPr="00EF05DC" w:rsidRDefault="00EE52D1" w:rsidP="0011789D">
          <w:pPr>
            <w:pStyle w:val="Fuzeile"/>
            <w:rPr>
              <w:rFonts w:ascii="Calibri" w:hAnsi="Calibri" w:cs="Arial"/>
              <w:color w:val="00285E"/>
              <w:sz w:val="18"/>
              <w:szCs w:val="18"/>
            </w:rPr>
          </w:pPr>
          <w:r>
            <w:rPr>
              <w:rFonts w:ascii="Calibri" w:hAnsi="Calibri" w:cs="Arial"/>
              <w:color w:val="00285E"/>
              <w:sz w:val="18"/>
              <w:szCs w:val="18"/>
            </w:rPr>
            <w:t>Schulleiterin</w:t>
          </w:r>
        </w:p>
        <w:p w14:paraId="547A6867" w14:textId="77777777" w:rsidR="00B1147E" w:rsidRPr="00EF05DC" w:rsidRDefault="00EE52D1" w:rsidP="0011789D">
          <w:pPr>
            <w:pStyle w:val="Fuzeile"/>
            <w:rPr>
              <w:rFonts w:ascii="Calibri" w:hAnsi="Calibri" w:cs="Arial"/>
              <w:b/>
              <w:color w:val="00285E"/>
              <w:sz w:val="18"/>
              <w:szCs w:val="18"/>
            </w:rPr>
          </w:pPr>
          <w:r>
            <w:rPr>
              <w:rFonts w:ascii="Calibri" w:hAnsi="Calibri" w:cs="Arial"/>
              <w:color w:val="00285E"/>
              <w:sz w:val="18"/>
              <w:szCs w:val="18"/>
            </w:rPr>
            <w:t>Antje Kost</w:t>
          </w:r>
          <w:r w:rsidR="00B1147E" w:rsidRPr="00EF05DC">
            <w:rPr>
              <w:rFonts w:ascii="Calibri" w:hAnsi="Calibri" w:cs="Arial"/>
              <w:b/>
              <w:color w:val="00285E"/>
              <w:sz w:val="18"/>
              <w:szCs w:val="18"/>
            </w:rPr>
            <w:t xml:space="preserve"> </w:t>
          </w:r>
        </w:p>
      </w:tc>
      <w:tc>
        <w:tcPr>
          <w:tcW w:w="1540" w:type="pct"/>
        </w:tcPr>
        <w:p w14:paraId="77040D95" w14:textId="77777777" w:rsidR="00B1147E" w:rsidRPr="00EF05DC" w:rsidRDefault="00B1147E" w:rsidP="0011789D">
          <w:pPr>
            <w:pStyle w:val="Fuzeile"/>
            <w:rPr>
              <w:rFonts w:ascii="Calibri" w:hAnsi="Calibri" w:cs="Arial"/>
              <w:b/>
              <w:color w:val="00285E"/>
              <w:sz w:val="18"/>
              <w:szCs w:val="18"/>
            </w:rPr>
          </w:pPr>
          <w:r w:rsidRPr="00EF05DC">
            <w:rPr>
              <w:rFonts w:ascii="Calibri" w:hAnsi="Calibri"/>
              <w:b/>
              <w:color w:val="00285E"/>
              <w:sz w:val="18"/>
              <w:szCs w:val="18"/>
            </w:rPr>
            <w:t>Servicezeiten</w:t>
          </w:r>
        </w:p>
        <w:p w14:paraId="718A08FC" w14:textId="77777777" w:rsidR="00EE52D1" w:rsidRPr="00EE52D1" w:rsidRDefault="00B1147E" w:rsidP="00EE52D1">
          <w:pPr>
            <w:tabs>
              <w:tab w:val="left" w:pos="7440"/>
            </w:tabs>
            <w:ind w:right="-38"/>
            <w:rPr>
              <w:rFonts w:ascii="Calibri" w:hAnsi="Calibri"/>
              <w:color w:val="00285E"/>
              <w:sz w:val="18"/>
              <w:szCs w:val="18"/>
            </w:rPr>
          </w:pPr>
          <w:r w:rsidRPr="00EF05DC">
            <w:rPr>
              <w:rFonts w:ascii="Calibri" w:hAnsi="Calibri"/>
              <w:color w:val="00285E"/>
              <w:sz w:val="18"/>
              <w:szCs w:val="18"/>
            </w:rPr>
            <w:t xml:space="preserve"> </w:t>
          </w:r>
          <w:r w:rsidR="00EE52D1" w:rsidRPr="00EE52D1">
            <w:rPr>
              <w:rFonts w:ascii="Calibri" w:hAnsi="Calibri"/>
              <w:color w:val="00285E"/>
              <w:sz w:val="18"/>
              <w:szCs w:val="18"/>
            </w:rPr>
            <w:t>Montag + Mittwoch: 07:00 - 14:00 Uhr</w:t>
          </w:r>
        </w:p>
        <w:p w14:paraId="57878F20" w14:textId="77777777" w:rsidR="00EE52D1" w:rsidRPr="00EE52D1" w:rsidRDefault="00EE52D1" w:rsidP="00EE52D1">
          <w:pPr>
            <w:tabs>
              <w:tab w:val="left" w:pos="2122"/>
              <w:tab w:val="left" w:pos="7440"/>
            </w:tabs>
            <w:overflowPunct w:val="0"/>
            <w:autoSpaceDE w:val="0"/>
            <w:autoSpaceDN w:val="0"/>
            <w:adjustRightInd w:val="0"/>
            <w:ind w:right="-38"/>
            <w:textAlignment w:val="baseline"/>
            <w:rPr>
              <w:rFonts w:ascii="Calibri" w:hAnsi="Calibri" w:cs="Arial"/>
              <w:color w:val="00285E"/>
              <w:sz w:val="18"/>
              <w:szCs w:val="18"/>
            </w:rPr>
          </w:pPr>
          <w:r w:rsidRPr="00EE52D1">
            <w:rPr>
              <w:rFonts w:ascii="Calibri" w:hAnsi="Calibri"/>
              <w:color w:val="00285E"/>
              <w:sz w:val="18"/>
              <w:szCs w:val="18"/>
            </w:rPr>
            <w:t xml:space="preserve">Dienstag + Donnerstag: </w:t>
          </w:r>
          <w:r w:rsidRPr="00EE52D1">
            <w:rPr>
              <w:rFonts w:ascii="Calibri" w:hAnsi="Calibri" w:cs="Arial"/>
              <w:color w:val="00285E"/>
              <w:sz w:val="18"/>
              <w:szCs w:val="18"/>
            </w:rPr>
            <w:t>07:00 – 15:00 Uhr</w:t>
          </w:r>
        </w:p>
        <w:p w14:paraId="068AA7E7" w14:textId="77777777" w:rsidR="00B1147E" w:rsidRPr="00EF05DC" w:rsidRDefault="00EE52D1" w:rsidP="00EE52D1">
          <w:pPr>
            <w:tabs>
              <w:tab w:val="left" w:pos="2122"/>
              <w:tab w:val="left" w:pos="7440"/>
            </w:tabs>
            <w:ind w:right="-38"/>
            <w:rPr>
              <w:rFonts w:ascii="Calibri" w:hAnsi="Calibri" w:cs="Arial"/>
              <w:b/>
              <w:color w:val="00285E"/>
              <w:sz w:val="18"/>
              <w:szCs w:val="18"/>
            </w:rPr>
          </w:pPr>
          <w:r w:rsidRPr="00EE52D1">
            <w:rPr>
              <w:rFonts w:ascii="Calibri" w:hAnsi="Calibri"/>
              <w:color w:val="00285E"/>
              <w:sz w:val="18"/>
              <w:szCs w:val="18"/>
            </w:rPr>
            <w:t>Freitag</w:t>
          </w:r>
          <w:r w:rsidRPr="00EE52D1">
            <w:rPr>
              <w:rFonts w:ascii="Calibri" w:hAnsi="Calibri" w:cs="Arial"/>
              <w:color w:val="00285E"/>
              <w:sz w:val="18"/>
              <w:szCs w:val="18"/>
            </w:rPr>
            <w:t xml:space="preserve">: </w:t>
          </w:r>
          <w:r w:rsidRPr="00EE52D1">
            <w:rPr>
              <w:rFonts w:ascii="Calibri" w:hAnsi="Calibri"/>
              <w:color w:val="00285E"/>
              <w:sz w:val="18"/>
              <w:szCs w:val="18"/>
            </w:rPr>
            <w:t>07:00 - 12:00 Uhr</w:t>
          </w:r>
        </w:p>
      </w:tc>
    </w:tr>
  </w:tbl>
  <w:p w14:paraId="1BA852C9" w14:textId="77777777" w:rsidR="00B1147E" w:rsidRDefault="00B114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41AB" w14:textId="77777777" w:rsidR="009A546F" w:rsidRDefault="009A546F">
      <w:r>
        <w:separator/>
      </w:r>
    </w:p>
  </w:footnote>
  <w:footnote w:type="continuationSeparator" w:id="0">
    <w:p w14:paraId="67AB32C9" w14:textId="77777777" w:rsidR="009A546F" w:rsidRDefault="009A546F">
      <w:r>
        <w:continuationSeparator/>
      </w:r>
    </w:p>
  </w:footnote>
  <w:footnote w:type="continuationNotice" w:id="1">
    <w:p w14:paraId="72F97790" w14:textId="77777777" w:rsidR="009A546F" w:rsidRDefault="009A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19B6" w14:textId="77777777" w:rsidR="00B1147E" w:rsidRDefault="00AF1D7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E55E6" wp14:editId="7FC23BAF">
          <wp:simplePos x="0" y="0"/>
          <wp:positionH relativeFrom="column">
            <wp:posOffset>2531110</wp:posOffset>
          </wp:positionH>
          <wp:positionV relativeFrom="paragraph">
            <wp:posOffset>-226060</wp:posOffset>
          </wp:positionV>
          <wp:extent cx="3959860" cy="1014730"/>
          <wp:effectExtent l="0" t="0" r="0" b="0"/>
          <wp:wrapTight wrapText="bothSides">
            <wp:wrapPolygon edited="0">
              <wp:start x="0" y="0"/>
              <wp:lineTo x="0" y="21357"/>
              <wp:lineTo x="21545" y="21357"/>
              <wp:lineTo x="21545" y="0"/>
              <wp:lineTo x="0" y="0"/>
            </wp:wrapPolygon>
          </wp:wrapTight>
          <wp:docPr id="2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D03208" w14:textId="77777777" w:rsidR="00B1147E" w:rsidRDefault="00B1147E">
    <w:pPr>
      <w:pStyle w:val="Kopfzeile"/>
    </w:pPr>
  </w:p>
  <w:p w14:paraId="2C1C5D2F" w14:textId="77777777" w:rsidR="00B1147E" w:rsidRDefault="00B1147E">
    <w:pPr>
      <w:pStyle w:val="Kopfzeile"/>
    </w:pPr>
  </w:p>
  <w:p w14:paraId="572FACB7" w14:textId="77777777" w:rsidR="00B1147E" w:rsidRDefault="00B1147E">
    <w:pPr>
      <w:pStyle w:val="Kopfzeile"/>
    </w:pPr>
  </w:p>
  <w:p w14:paraId="5B01BDBF" w14:textId="77777777" w:rsidR="00B1147E" w:rsidRDefault="00B114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1">
    <w:nsid w:val="00000003"/>
    <w:multiLevelType w:val="multilevel"/>
    <w:tmpl w:val="0000000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9C7C3A"/>
    <w:multiLevelType w:val="hybridMultilevel"/>
    <w:tmpl w:val="C6924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B4807DD"/>
    <w:multiLevelType w:val="singleLevel"/>
    <w:tmpl w:val="98FC6FB2"/>
    <w:lvl w:ilvl="0">
      <w:start w:val="16"/>
      <w:numFmt w:val="bullet"/>
      <w:lvlText w:val="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7" w15:restartNumberingAfterBreak="1">
    <w:nsid w:val="5FBB4794"/>
    <w:multiLevelType w:val="hybridMultilevel"/>
    <w:tmpl w:val="957C6462"/>
    <w:lvl w:ilvl="0" w:tplc="0834E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E5B489D"/>
    <w:multiLevelType w:val="singleLevel"/>
    <w:tmpl w:val="D4266076"/>
    <w:lvl w:ilvl="0">
      <w:start w:val="1"/>
      <w:numFmt w:val="bullet"/>
      <w:lvlText w:val="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num w:numId="1" w16cid:durableId="1324890685">
    <w:abstractNumId w:val="10"/>
  </w:num>
  <w:num w:numId="2" w16cid:durableId="107162223">
    <w:abstractNumId w:val="6"/>
  </w:num>
  <w:num w:numId="3" w16cid:durableId="472066951">
    <w:abstractNumId w:val="0"/>
  </w:num>
  <w:num w:numId="4" w16cid:durableId="322468838">
    <w:abstractNumId w:val="1"/>
  </w:num>
  <w:num w:numId="5" w16cid:durableId="172309009">
    <w:abstractNumId w:val="2"/>
  </w:num>
  <w:num w:numId="6" w16cid:durableId="1484929743">
    <w:abstractNumId w:val="7"/>
  </w:num>
  <w:num w:numId="7" w16cid:durableId="1837265486">
    <w:abstractNumId w:val="8"/>
  </w:num>
  <w:num w:numId="8" w16cid:durableId="2107342104">
    <w:abstractNumId w:val="9"/>
  </w:num>
  <w:num w:numId="9" w16cid:durableId="1183593423">
    <w:abstractNumId w:val="4"/>
  </w:num>
  <w:num w:numId="10" w16cid:durableId="940526957">
    <w:abstractNumId w:val="5"/>
  </w:num>
  <w:num w:numId="11" w16cid:durableId="31267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2C"/>
    <w:rsid w:val="000573C6"/>
    <w:rsid w:val="00061FCF"/>
    <w:rsid w:val="00074C2D"/>
    <w:rsid w:val="000B4AE3"/>
    <w:rsid w:val="0011789D"/>
    <w:rsid w:val="001235AA"/>
    <w:rsid w:val="001247D3"/>
    <w:rsid w:val="001560B1"/>
    <w:rsid w:val="00163C7F"/>
    <w:rsid w:val="00184331"/>
    <w:rsid w:val="00200D64"/>
    <w:rsid w:val="0020560A"/>
    <w:rsid w:val="00211696"/>
    <w:rsid w:val="00225BA6"/>
    <w:rsid w:val="0023010F"/>
    <w:rsid w:val="00230BFF"/>
    <w:rsid w:val="00234BE8"/>
    <w:rsid w:val="00235281"/>
    <w:rsid w:val="0026546C"/>
    <w:rsid w:val="00293451"/>
    <w:rsid w:val="002A73F6"/>
    <w:rsid w:val="002E1D23"/>
    <w:rsid w:val="0031303A"/>
    <w:rsid w:val="00316138"/>
    <w:rsid w:val="00345B7F"/>
    <w:rsid w:val="0035167C"/>
    <w:rsid w:val="003554DC"/>
    <w:rsid w:val="00385FF4"/>
    <w:rsid w:val="00424B44"/>
    <w:rsid w:val="00446528"/>
    <w:rsid w:val="004740DC"/>
    <w:rsid w:val="00486A98"/>
    <w:rsid w:val="004B3A6D"/>
    <w:rsid w:val="004D550A"/>
    <w:rsid w:val="00552EDC"/>
    <w:rsid w:val="00554051"/>
    <w:rsid w:val="00556F30"/>
    <w:rsid w:val="005872A7"/>
    <w:rsid w:val="005C15CD"/>
    <w:rsid w:val="005E6DCB"/>
    <w:rsid w:val="006047C3"/>
    <w:rsid w:val="006946E5"/>
    <w:rsid w:val="00697D2C"/>
    <w:rsid w:val="00700E06"/>
    <w:rsid w:val="00714B45"/>
    <w:rsid w:val="00726D1B"/>
    <w:rsid w:val="007545E4"/>
    <w:rsid w:val="007713CC"/>
    <w:rsid w:val="008210DE"/>
    <w:rsid w:val="00821C7A"/>
    <w:rsid w:val="00826814"/>
    <w:rsid w:val="00842DAB"/>
    <w:rsid w:val="00851BB8"/>
    <w:rsid w:val="0093290C"/>
    <w:rsid w:val="009A546F"/>
    <w:rsid w:val="009B0F58"/>
    <w:rsid w:val="009F6D29"/>
    <w:rsid w:val="00A16415"/>
    <w:rsid w:val="00A42203"/>
    <w:rsid w:val="00AD4EBC"/>
    <w:rsid w:val="00AF1D72"/>
    <w:rsid w:val="00B006CE"/>
    <w:rsid w:val="00B1147E"/>
    <w:rsid w:val="00B44682"/>
    <w:rsid w:val="00B52954"/>
    <w:rsid w:val="00BC6126"/>
    <w:rsid w:val="00BE5742"/>
    <w:rsid w:val="00BF4215"/>
    <w:rsid w:val="00C41570"/>
    <w:rsid w:val="00C5232B"/>
    <w:rsid w:val="00C53EE1"/>
    <w:rsid w:val="00CB2DAE"/>
    <w:rsid w:val="00D80661"/>
    <w:rsid w:val="00E0621C"/>
    <w:rsid w:val="00E53F4D"/>
    <w:rsid w:val="00E73ED5"/>
    <w:rsid w:val="00EA7315"/>
    <w:rsid w:val="00EA75E6"/>
    <w:rsid w:val="00EB3E4C"/>
    <w:rsid w:val="00EC5DD8"/>
    <w:rsid w:val="00EE52D1"/>
    <w:rsid w:val="00F1380D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9000D"/>
  <w15:chartTrackingRefBased/>
  <w15:docId w15:val="{6FC76300-5C08-8E41-B2E4-F08B837F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/>
      <w:b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jc w:val="both"/>
    </w:pPr>
    <w:rPr>
      <w:rFonts w:ascii="Arial" w:hAnsi="Arial"/>
    </w:rPr>
  </w:style>
  <w:style w:type="paragraph" w:styleId="Textkrper">
    <w:name w:val="Body Text"/>
    <w:basedOn w:val="Standard"/>
    <w:rPr>
      <w:rFonts w:ascii="Eurostile" w:hAnsi="Eurostile"/>
      <w:sz w:val="28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47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4468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paragraph" w:styleId="Fuzeile">
    <w:name w:val="footer"/>
    <w:basedOn w:val="Standard"/>
    <w:rsid w:val="00B44682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EA7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cceb47-eb20-47b1-b807-fe51fccca0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2323BA63A23F4EB5D77E0D2DEE8F02" ma:contentTypeVersion="14" ma:contentTypeDescription="Ein neues Dokument erstellen." ma:contentTypeScope="" ma:versionID="9d3651077b09a7843190e1f0f40e9c51">
  <xsd:schema xmlns:xsd="http://www.w3.org/2001/XMLSchema" xmlns:xs="http://www.w3.org/2001/XMLSchema" xmlns:p="http://schemas.microsoft.com/office/2006/metadata/properties" xmlns:ns3="bbcceb47-eb20-47b1-b807-fe51fccca0ab" xmlns:ns4="8f6be16b-cde4-43f2-9b0a-6717c26b81e9" targetNamespace="http://schemas.microsoft.com/office/2006/metadata/properties" ma:root="true" ma:fieldsID="be4d0c36cba3d2025595c2fb61533181" ns3:_="" ns4:_="">
    <xsd:import namespace="bbcceb47-eb20-47b1-b807-fe51fccca0ab"/>
    <xsd:import namespace="8f6be16b-cde4-43f2-9b0a-6717c26b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eb47-eb20-47b1-b807-fe51fccca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be16b-cde4-43f2-9b0a-6717c26b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D2EA-D0FD-4A75-8BC4-8E1B5377A225}">
  <ds:schemaRefs>
    <ds:schemaRef ds:uri="http://schemas.microsoft.com/office/2006/metadata/properties"/>
    <ds:schemaRef ds:uri="http://schemas.microsoft.com/office/infopath/2007/PartnerControls"/>
    <ds:schemaRef ds:uri="bbcceb47-eb20-47b1-b807-fe51fccca0ab"/>
  </ds:schemaRefs>
</ds:datastoreItem>
</file>

<file path=customXml/itemProps2.xml><?xml version="1.0" encoding="utf-8"?>
<ds:datastoreItem xmlns:ds="http://schemas.openxmlformats.org/officeDocument/2006/customXml" ds:itemID="{1968A83F-257B-4231-A980-BAA24E837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64A45-366A-43D8-AC21-3926324CF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eb47-eb20-47b1-b807-fe51fccca0ab"/>
    <ds:schemaRef ds:uri="8f6be16b-cde4-43f2-9b0a-6717c26b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Winword-Schablone</vt:lpstr>
    </vt:vector>
  </TitlesOfParts>
  <Company>Bundesstadt Bonn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Winword-Schablone</dc:title>
  <dc:subject>Globals</dc:subject>
  <dc:creator>leitung</dc:creator>
  <cp:keywords/>
  <cp:lastModifiedBy>Anne-Maria Leins</cp:lastModifiedBy>
  <cp:revision>11</cp:revision>
  <cp:lastPrinted>2015-02-04T11:29:00Z</cp:lastPrinted>
  <dcterms:created xsi:type="dcterms:W3CDTF">2024-01-17T11:03:00Z</dcterms:created>
  <dcterms:modified xsi:type="dcterms:W3CDTF">2025-06-20T08:31:00Z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FileName">
    <vt:lpwstr>\\W2k12-DC\Winschool$\school\PRINT\WS_783319.PDF</vt:lpwstr>
  </property>
  <property fmtid="{D5CDD505-2E9C-101B-9397-08002B2CF9AE}" pid="3" name="ContentTypeId">
    <vt:lpwstr>0x010100F42323BA63A23F4EB5D77E0D2DEE8F02</vt:lpwstr>
  </property>
</Properties>
</file>